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Combustion Air Fan #2.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Balanced to . 5 mil pk-pk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Initial imbalance 2.5 mil pk-pk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Within spec for 1775 rpm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 42 gram C Clamp weights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Bryan Strozier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43939665" name="Picture 1" descr="docs/captured/2023/signature2023-05-03-16-04-37-1683129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3-16-04-37-1683129877.png"/>
                    <pic:cNvPicPr/>
                  </pic:nvPicPr>
                  <pic:blipFill>
                    <a:blip r:embed="rId893969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286453f39a57345"/>
      <w:headerReference xmlns:r="http://schemas.openxmlformats.org/officeDocument/2006/relationships" w:type="default" r:id="rId15706453f39a571c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34208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3969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63704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3969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57842">
    <w:multiLevelType w:val="hybridMultilevel"/>
    <w:lvl w:ilvl="0" w:tplc="84564024">
      <w:start w:val="1"/>
      <w:numFmt w:val="decimal"/>
      <w:lvlText w:val="%1."/>
      <w:lvlJc w:val="left"/>
      <w:pPr>
        <w:ind w:left="720" w:hanging="360"/>
      </w:pPr>
    </w:lvl>
    <w:lvl w:ilvl="1" w:tplc="84564024" w:tentative="1">
      <w:start w:val="1"/>
      <w:numFmt w:val="lowerLetter"/>
      <w:lvlText w:val="%2."/>
      <w:lvlJc w:val="left"/>
      <w:pPr>
        <w:ind w:left="1440" w:hanging="360"/>
      </w:pPr>
    </w:lvl>
    <w:lvl w:ilvl="2" w:tplc="84564024" w:tentative="1">
      <w:start w:val="1"/>
      <w:numFmt w:val="lowerRoman"/>
      <w:lvlText w:val="%3."/>
      <w:lvlJc w:val="right"/>
      <w:pPr>
        <w:ind w:left="2160" w:hanging="180"/>
      </w:pPr>
    </w:lvl>
    <w:lvl w:ilvl="3" w:tplc="84564024" w:tentative="1">
      <w:start w:val="1"/>
      <w:numFmt w:val="decimal"/>
      <w:lvlText w:val="%4."/>
      <w:lvlJc w:val="left"/>
      <w:pPr>
        <w:ind w:left="2880" w:hanging="360"/>
      </w:pPr>
    </w:lvl>
    <w:lvl w:ilvl="4" w:tplc="84564024" w:tentative="1">
      <w:start w:val="1"/>
      <w:numFmt w:val="lowerLetter"/>
      <w:lvlText w:val="%5."/>
      <w:lvlJc w:val="left"/>
      <w:pPr>
        <w:ind w:left="3600" w:hanging="360"/>
      </w:pPr>
    </w:lvl>
    <w:lvl w:ilvl="5" w:tplc="84564024" w:tentative="1">
      <w:start w:val="1"/>
      <w:numFmt w:val="lowerRoman"/>
      <w:lvlText w:val="%6."/>
      <w:lvlJc w:val="right"/>
      <w:pPr>
        <w:ind w:left="4320" w:hanging="180"/>
      </w:pPr>
    </w:lvl>
    <w:lvl w:ilvl="6" w:tplc="84564024" w:tentative="1">
      <w:start w:val="1"/>
      <w:numFmt w:val="decimal"/>
      <w:lvlText w:val="%7."/>
      <w:lvlJc w:val="left"/>
      <w:pPr>
        <w:ind w:left="5040" w:hanging="360"/>
      </w:pPr>
    </w:lvl>
    <w:lvl w:ilvl="7" w:tplc="84564024" w:tentative="1">
      <w:start w:val="1"/>
      <w:numFmt w:val="lowerLetter"/>
      <w:lvlText w:val="%8."/>
      <w:lvlJc w:val="left"/>
      <w:pPr>
        <w:ind w:left="5760" w:hanging="360"/>
      </w:pPr>
    </w:lvl>
    <w:lvl w:ilvl="8" w:tplc="84564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57841">
    <w:multiLevelType w:val="hybridMultilevel"/>
    <w:lvl w:ilvl="0" w:tplc="9429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57841">
    <w:abstractNumId w:val="49257841"/>
  </w:num>
  <w:num w:numId="49257842">
    <w:abstractNumId w:val="49257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396979" Type="http://schemas.openxmlformats.org/officeDocument/2006/relationships/image" Target="media/imgrId89396979.jpg" /></Relationships>
</file>

<file path=word/_rels/defaultHeader.xml.rels><?xml version="1.0" encoding="UTF-8" standalone="yes" ?><Relationships xmlns="http://schemas.openxmlformats.org/package/2006/relationships"><Relationship Id="rId89396978" Type="http://schemas.openxmlformats.org/officeDocument/2006/relationships/image" Target="media/imgrId893969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706453f39a571c6" Type="http://schemas.openxmlformats.org/officeDocument/2006/relationships/header" Target="defaultHeader.xml"/><Relationship Id="rId69286453f39a57345" Type="http://schemas.openxmlformats.org/officeDocument/2006/relationships/footer" Target="defaultFooter.xml"/><Relationship Id="rId89396980" Type="http://schemas.openxmlformats.org/officeDocument/2006/relationships/image" Target="media/imgrId8939698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