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 Madison County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General Hospital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Coke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 ,TN 38301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150016 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 Robison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76199084" name="Picture 1" descr="docs/captured/2023/signature2023-05-03-13-18-41-1683119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03-13-18-41-1683119921.png"/>
                    <pic:cNvPicPr/>
                  </pic:nvPicPr>
                  <pic:blipFill>
                    <a:blip r:embed="rId13560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94264525f4c6d942"/>
      <w:headerReference xmlns:r="http://schemas.openxmlformats.org/officeDocument/2006/relationships" w:type="default" r:id="rId402364525f4c6d45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7065791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56017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536909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56017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320380">
    <w:multiLevelType w:val="hybridMultilevel"/>
    <w:lvl w:ilvl="0" w:tplc="34084311">
      <w:start w:val="1"/>
      <w:numFmt w:val="decimal"/>
      <w:lvlText w:val="%1."/>
      <w:lvlJc w:val="left"/>
      <w:pPr>
        <w:ind w:left="720" w:hanging="360"/>
      </w:pPr>
    </w:lvl>
    <w:lvl w:ilvl="1" w:tplc="34084311" w:tentative="1">
      <w:start w:val="1"/>
      <w:numFmt w:val="lowerLetter"/>
      <w:lvlText w:val="%2."/>
      <w:lvlJc w:val="left"/>
      <w:pPr>
        <w:ind w:left="1440" w:hanging="360"/>
      </w:pPr>
    </w:lvl>
    <w:lvl w:ilvl="2" w:tplc="34084311" w:tentative="1">
      <w:start w:val="1"/>
      <w:numFmt w:val="lowerRoman"/>
      <w:lvlText w:val="%3."/>
      <w:lvlJc w:val="right"/>
      <w:pPr>
        <w:ind w:left="2160" w:hanging="180"/>
      </w:pPr>
    </w:lvl>
    <w:lvl w:ilvl="3" w:tplc="34084311" w:tentative="1">
      <w:start w:val="1"/>
      <w:numFmt w:val="decimal"/>
      <w:lvlText w:val="%4."/>
      <w:lvlJc w:val="left"/>
      <w:pPr>
        <w:ind w:left="2880" w:hanging="360"/>
      </w:pPr>
    </w:lvl>
    <w:lvl w:ilvl="4" w:tplc="34084311" w:tentative="1">
      <w:start w:val="1"/>
      <w:numFmt w:val="lowerLetter"/>
      <w:lvlText w:val="%5."/>
      <w:lvlJc w:val="left"/>
      <w:pPr>
        <w:ind w:left="3600" w:hanging="360"/>
      </w:pPr>
    </w:lvl>
    <w:lvl w:ilvl="5" w:tplc="34084311" w:tentative="1">
      <w:start w:val="1"/>
      <w:numFmt w:val="lowerRoman"/>
      <w:lvlText w:val="%6."/>
      <w:lvlJc w:val="right"/>
      <w:pPr>
        <w:ind w:left="4320" w:hanging="180"/>
      </w:pPr>
    </w:lvl>
    <w:lvl w:ilvl="6" w:tplc="34084311" w:tentative="1">
      <w:start w:val="1"/>
      <w:numFmt w:val="decimal"/>
      <w:lvlText w:val="%7."/>
      <w:lvlJc w:val="left"/>
      <w:pPr>
        <w:ind w:left="5040" w:hanging="360"/>
      </w:pPr>
    </w:lvl>
    <w:lvl w:ilvl="7" w:tplc="34084311" w:tentative="1">
      <w:start w:val="1"/>
      <w:numFmt w:val="lowerLetter"/>
      <w:lvlText w:val="%8."/>
      <w:lvlJc w:val="left"/>
      <w:pPr>
        <w:ind w:left="5760" w:hanging="360"/>
      </w:pPr>
    </w:lvl>
    <w:lvl w:ilvl="8" w:tplc="340843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20379">
    <w:multiLevelType w:val="hybridMultilevel"/>
    <w:lvl w:ilvl="0" w:tplc="787995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320379">
    <w:abstractNumId w:val="80320379"/>
  </w:num>
  <w:num w:numId="80320380">
    <w:abstractNumId w:val="803203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560177" Type="http://schemas.openxmlformats.org/officeDocument/2006/relationships/image" Target="media/imgrId13560177.jpg" /></Relationships>
</file>

<file path=word/_rels/defaultHeader.xml.rels><?xml version="1.0" encoding="UTF-8" standalone="yes" ?><Relationships xmlns="http://schemas.openxmlformats.org/package/2006/relationships"><Relationship Id="rId13560176" Type="http://schemas.openxmlformats.org/officeDocument/2006/relationships/image" Target="media/imgrId1356017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2364525f4c6d459" Type="http://schemas.openxmlformats.org/officeDocument/2006/relationships/header" Target="defaultHeader.xml"/><Relationship Id="rId694264525f4c6d942" Type="http://schemas.openxmlformats.org/officeDocument/2006/relationships/footer" Target="defaultFooter.xml"/><Relationship Id="rId13560178" Type="http://schemas.openxmlformats.org/officeDocument/2006/relationships/image" Target="media/imgrId1356017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