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150093 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150HP motor repair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Linda Stark-Lee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54172372" name="Picture 1" descr="docs/captured/2023/signature2023-05-02-18-46-18-1683053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2-18-46-18-1683053178.png"/>
                    <pic:cNvPicPr/>
                  </pic:nvPicPr>
                  <pic:blipFill>
                    <a:blip r:embed="rId88775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9864524c3adb2ec"/>
      <w:headerReference xmlns:r="http://schemas.openxmlformats.org/officeDocument/2006/relationships" w:type="default" r:id="rId185564524c3adad5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16716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87751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697240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87751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61593">
    <w:multiLevelType w:val="hybridMultilevel"/>
    <w:lvl w:ilvl="0" w:tplc="91475952">
      <w:start w:val="1"/>
      <w:numFmt w:val="decimal"/>
      <w:lvlText w:val="%1."/>
      <w:lvlJc w:val="left"/>
      <w:pPr>
        <w:ind w:left="720" w:hanging="360"/>
      </w:pPr>
    </w:lvl>
    <w:lvl w:ilvl="1" w:tplc="91475952" w:tentative="1">
      <w:start w:val="1"/>
      <w:numFmt w:val="lowerLetter"/>
      <w:lvlText w:val="%2."/>
      <w:lvlJc w:val="left"/>
      <w:pPr>
        <w:ind w:left="1440" w:hanging="360"/>
      </w:pPr>
    </w:lvl>
    <w:lvl w:ilvl="2" w:tplc="91475952" w:tentative="1">
      <w:start w:val="1"/>
      <w:numFmt w:val="lowerRoman"/>
      <w:lvlText w:val="%3."/>
      <w:lvlJc w:val="right"/>
      <w:pPr>
        <w:ind w:left="2160" w:hanging="180"/>
      </w:pPr>
    </w:lvl>
    <w:lvl w:ilvl="3" w:tplc="91475952" w:tentative="1">
      <w:start w:val="1"/>
      <w:numFmt w:val="decimal"/>
      <w:lvlText w:val="%4."/>
      <w:lvlJc w:val="left"/>
      <w:pPr>
        <w:ind w:left="2880" w:hanging="360"/>
      </w:pPr>
    </w:lvl>
    <w:lvl w:ilvl="4" w:tplc="91475952" w:tentative="1">
      <w:start w:val="1"/>
      <w:numFmt w:val="lowerLetter"/>
      <w:lvlText w:val="%5."/>
      <w:lvlJc w:val="left"/>
      <w:pPr>
        <w:ind w:left="3600" w:hanging="360"/>
      </w:pPr>
    </w:lvl>
    <w:lvl w:ilvl="5" w:tplc="91475952" w:tentative="1">
      <w:start w:val="1"/>
      <w:numFmt w:val="lowerRoman"/>
      <w:lvlText w:val="%6."/>
      <w:lvlJc w:val="right"/>
      <w:pPr>
        <w:ind w:left="4320" w:hanging="180"/>
      </w:pPr>
    </w:lvl>
    <w:lvl w:ilvl="6" w:tplc="91475952" w:tentative="1">
      <w:start w:val="1"/>
      <w:numFmt w:val="decimal"/>
      <w:lvlText w:val="%7."/>
      <w:lvlJc w:val="left"/>
      <w:pPr>
        <w:ind w:left="5040" w:hanging="360"/>
      </w:pPr>
    </w:lvl>
    <w:lvl w:ilvl="7" w:tplc="91475952" w:tentative="1">
      <w:start w:val="1"/>
      <w:numFmt w:val="lowerLetter"/>
      <w:lvlText w:val="%8."/>
      <w:lvlJc w:val="left"/>
      <w:pPr>
        <w:ind w:left="5760" w:hanging="360"/>
      </w:pPr>
    </w:lvl>
    <w:lvl w:ilvl="8" w:tplc="91475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61592">
    <w:multiLevelType w:val="hybridMultilevel"/>
    <w:lvl w:ilvl="0" w:tplc="3833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61592">
    <w:abstractNumId w:val="47761592"/>
  </w:num>
  <w:num w:numId="47761593">
    <w:abstractNumId w:val="47761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775180" Type="http://schemas.openxmlformats.org/officeDocument/2006/relationships/image" Target="media/imgrId88775180.jpg" /></Relationships>
</file>

<file path=word/_rels/defaultHeader.xml.rels><?xml version="1.0" encoding="UTF-8" standalone="yes" ?><Relationships xmlns="http://schemas.openxmlformats.org/package/2006/relationships"><Relationship Id="rId88775179" Type="http://schemas.openxmlformats.org/officeDocument/2006/relationships/image" Target="media/imgrId887751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5564524c3adad54" Type="http://schemas.openxmlformats.org/officeDocument/2006/relationships/header" Target="defaultHeader.xml"/><Relationship Id="rId429864524c3adb2ec" Type="http://schemas.openxmlformats.org/officeDocument/2006/relationships/footer" Target="defaultFooter.xml"/><Relationship Id="rId88775181" Type="http://schemas.openxmlformats.org/officeDocument/2006/relationships/image" Target="media/imgrId887751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