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MATERIAL PACKAGING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2050 HUNTER AVE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Jess White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,TN 38108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05/01/2023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Fan balance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Balanced fan from 16.8 mils to .55 mils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5 weights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925406351" name="Picture 1" descr="docs/captured/2023/signature2023-05-01-14-55-39-16829529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5-01-14-55-39-1682952939.png"/>
                    <pic:cNvPicPr/>
                  </pic:nvPicPr>
                  <pic:blipFill>
                    <a:blip r:embed="rId175685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7174644fe186517ce"/>
      <w:headerReference xmlns:r="http://schemas.openxmlformats.org/officeDocument/2006/relationships" w:type="default" r:id="rId2156644fe1865158b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771213790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17568565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345231778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17568564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3580476">
    <w:multiLevelType w:val="hybridMultilevel"/>
    <w:lvl w:ilvl="0" w:tplc="87145912">
      <w:start w:val="1"/>
      <w:numFmt w:val="decimal"/>
      <w:lvlText w:val="%1."/>
      <w:lvlJc w:val="left"/>
      <w:pPr>
        <w:ind w:left="720" w:hanging="360"/>
      </w:pPr>
    </w:lvl>
    <w:lvl w:ilvl="1" w:tplc="87145912" w:tentative="1">
      <w:start w:val="1"/>
      <w:numFmt w:val="lowerLetter"/>
      <w:lvlText w:val="%2."/>
      <w:lvlJc w:val="left"/>
      <w:pPr>
        <w:ind w:left="1440" w:hanging="360"/>
      </w:pPr>
    </w:lvl>
    <w:lvl w:ilvl="2" w:tplc="87145912" w:tentative="1">
      <w:start w:val="1"/>
      <w:numFmt w:val="lowerRoman"/>
      <w:lvlText w:val="%3."/>
      <w:lvlJc w:val="right"/>
      <w:pPr>
        <w:ind w:left="2160" w:hanging="180"/>
      </w:pPr>
    </w:lvl>
    <w:lvl w:ilvl="3" w:tplc="87145912" w:tentative="1">
      <w:start w:val="1"/>
      <w:numFmt w:val="decimal"/>
      <w:lvlText w:val="%4."/>
      <w:lvlJc w:val="left"/>
      <w:pPr>
        <w:ind w:left="2880" w:hanging="360"/>
      </w:pPr>
    </w:lvl>
    <w:lvl w:ilvl="4" w:tplc="87145912" w:tentative="1">
      <w:start w:val="1"/>
      <w:numFmt w:val="lowerLetter"/>
      <w:lvlText w:val="%5."/>
      <w:lvlJc w:val="left"/>
      <w:pPr>
        <w:ind w:left="3600" w:hanging="360"/>
      </w:pPr>
    </w:lvl>
    <w:lvl w:ilvl="5" w:tplc="87145912" w:tentative="1">
      <w:start w:val="1"/>
      <w:numFmt w:val="lowerRoman"/>
      <w:lvlText w:val="%6."/>
      <w:lvlJc w:val="right"/>
      <w:pPr>
        <w:ind w:left="4320" w:hanging="180"/>
      </w:pPr>
    </w:lvl>
    <w:lvl w:ilvl="6" w:tplc="87145912" w:tentative="1">
      <w:start w:val="1"/>
      <w:numFmt w:val="decimal"/>
      <w:lvlText w:val="%7."/>
      <w:lvlJc w:val="left"/>
      <w:pPr>
        <w:ind w:left="5040" w:hanging="360"/>
      </w:pPr>
    </w:lvl>
    <w:lvl w:ilvl="7" w:tplc="87145912" w:tentative="1">
      <w:start w:val="1"/>
      <w:numFmt w:val="lowerLetter"/>
      <w:lvlText w:val="%8."/>
      <w:lvlJc w:val="left"/>
      <w:pPr>
        <w:ind w:left="5760" w:hanging="360"/>
      </w:pPr>
    </w:lvl>
    <w:lvl w:ilvl="8" w:tplc="871459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580475">
    <w:multiLevelType w:val="hybridMultilevel"/>
    <w:lvl w:ilvl="0" w:tplc="942981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3580475">
    <w:abstractNumId w:val="93580475"/>
  </w:num>
  <w:num w:numId="93580476">
    <w:abstractNumId w:val="9358047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17568565" Type="http://schemas.openxmlformats.org/officeDocument/2006/relationships/image" Target="media/imgrId17568565.jpg" /></Relationships>
</file>

<file path=word/_rels/defaultHeader.xml.rels><?xml version="1.0" encoding="UTF-8" standalone="yes" ?><Relationships xmlns="http://schemas.openxmlformats.org/package/2006/relationships"><Relationship Id="rId17568564" Type="http://schemas.openxmlformats.org/officeDocument/2006/relationships/image" Target="media/imgrId17568564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2156644fe1865158b" Type="http://schemas.openxmlformats.org/officeDocument/2006/relationships/header" Target="defaultHeader.xml"/><Relationship Id="rId7174644fe186517ce" Type="http://schemas.openxmlformats.org/officeDocument/2006/relationships/footer" Target="defaultFooter.xml"/><Relationship Id="rId17568566" Type="http://schemas.openxmlformats.org/officeDocument/2006/relationships/image" Target="media/imgrId17568566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