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mega watt fan.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Dropped vibration 75%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Initial imbalance: 3 mil pk-pk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Final imbalance: .7 mil pk-pk @ 800 rpm.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Well within spec for rpm and fan type.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 large C clamp weights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11952550" name="Picture 1" descr="docs/captured/2023/signature2023-04-28-22-20-27-1682720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4-28-22-20-27-1682720427.png"/>
                    <pic:cNvPicPr/>
                  </pic:nvPicPr>
                  <pic:blipFill>
                    <a:blip r:embed="rId54178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72644fafce08611"/>
      <w:headerReference xmlns:r="http://schemas.openxmlformats.org/officeDocument/2006/relationships" w:type="default" r:id="rId3841644fafce0845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40433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1782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20119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1782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10755">
    <w:multiLevelType w:val="hybridMultilevel"/>
    <w:lvl w:ilvl="0" w:tplc="36037767">
      <w:start w:val="1"/>
      <w:numFmt w:val="decimal"/>
      <w:lvlText w:val="%1."/>
      <w:lvlJc w:val="left"/>
      <w:pPr>
        <w:ind w:left="720" w:hanging="360"/>
      </w:pPr>
    </w:lvl>
    <w:lvl w:ilvl="1" w:tplc="36037767" w:tentative="1">
      <w:start w:val="1"/>
      <w:numFmt w:val="lowerLetter"/>
      <w:lvlText w:val="%2."/>
      <w:lvlJc w:val="left"/>
      <w:pPr>
        <w:ind w:left="1440" w:hanging="360"/>
      </w:pPr>
    </w:lvl>
    <w:lvl w:ilvl="2" w:tplc="36037767" w:tentative="1">
      <w:start w:val="1"/>
      <w:numFmt w:val="lowerRoman"/>
      <w:lvlText w:val="%3."/>
      <w:lvlJc w:val="right"/>
      <w:pPr>
        <w:ind w:left="2160" w:hanging="180"/>
      </w:pPr>
    </w:lvl>
    <w:lvl w:ilvl="3" w:tplc="36037767" w:tentative="1">
      <w:start w:val="1"/>
      <w:numFmt w:val="decimal"/>
      <w:lvlText w:val="%4."/>
      <w:lvlJc w:val="left"/>
      <w:pPr>
        <w:ind w:left="2880" w:hanging="360"/>
      </w:pPr>
    </w:lvl>
    <w:lvl w:ilvl="4" w:tplc="36037767" w:tentative="1">
      <w:start w:val="1"/>
      <w:numFmt w:val="lowerLetter"/>
      <w:lvlText w:val="%5."/>
      <w:lvlJc w:val="left"/>
      <w:pPr>
        <w:ind w:left="3600" w:hanging="360"/>
      </w:pPr>
    </w:lvl>
    <w:lvl w:ilvl="5" w:tplc="36037767" w:tentative="1">
      <w:start w:val="1"/>
      <w:numFmt w:val="lowerRoman"/>
      <w:lvlText w:val="%6."/>
      <w:lvlJc w:val="right"/>
      <w:pPr>
        <w:ind w:left="4320" w:hanging="180"/>
      </w:pPr>
    </w:lvl>
    <w:lvl w:ilvl="6" w:tplc="36037767" w:tentative="1">
      <w:start w:val="1"/>
      <w:numFmt w:val="decimal"/>
      <w:lvlText w:val="%7."/>
      <w:lvlJc w:val="left"/>
      <w:pPr>
        <w:ind w:left="5040" w:hanging="360"/>
      </w:pPr>
    </w:lvl>
    <w:lvl w:ilvl="7" w:tplc="36037767" w:tentative="1">
      <w:start w:val="1"/>
      <w:numFmt w:val="lowerLetter"/>
      <w:lvlText w:val="%8."/>
      <w:lvlJc w:val="left"/>
      <w:pPr>
        <w:ind w:left="5760" w:hanging="360"/>
      </w:pPr>
    </w:lvl>
    <w:lvl w:ilvl="8" w:tplc="36037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10754">
    <w:multiLevelType w:val="hybridMultilevel"/>
    <w:lvl w:ilvl="0" w:tplc="46871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10754">
    <w:abstractNumId w:val="58410754"/>
  </w:num>
  <w:num w:numId="58410755">
    <w:abstractNumId w:val="584107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178219" Type="http://schemas.openxmlformats.org/officeDocument/2006/relationships/image" Target="media/imgrId54178219.jpg" /></Relationships>
</file>

<file path=word/_rels/defaultHeader.xml.rels><?xml version="1.0" encoding="UTF-8" standalone="yes" ?><Relationships xmlns="http://schemas.openxmlformats.org/package/2006/relationships"><Relationship Id="rId54178218" Type="http://schemas.openxmlformats.org/officeDocument/2006/relationships/image" Target="media/imgrId541782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41644fafce08453" Type="http://schemas.openxmlformats.org/officeDocument/2006/relationships/header" Target="defaultHeader.xml"/><Relationship Id="rId4172644fafce08611" Type="http://schemas.openxmlformats.org/officeDocument/2006/relationships/footer" Target="defaultFooter.xml"/><Relationship Id="rId54178220" Type="http://schemas.openxmlformats.org/officeDocument/2006/relationships/image" Target="media/imgrId5417822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