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Reynolds Metals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1333 Highway 270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 ,AR 72104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rush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Kyle Gregory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8833339" name="Picture 1" descr="docs/captured/2023/signature2023-04-27-22-15-08-1682633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4-27-22-15-08-1682633708.png"/>
                    <pic:cNvPicPr/>
                  </pic:nvPicPr>
                  <pic:blipFill>
                    <a:blip r:embed="rId344805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646452cb897662f"/>
      <w:headerReference xmlns:r="http://schemas.openxmlformats.org/officeDocument/2006/relationships" w:type="default" r:id="rId61436452cb897645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59166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4805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18730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4805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06922">
    <w:multiLevelType w:val="hybridMultilevel"/>
    <w:lvl w:ilvl="0" w:tplc="94957953">
      <w:start w:val="1"/>
      <w:numFmt w:val="decimal"/>
      <w:lvlText w:val="%1."/>
      <w:lvlJc w:val="left"/>
      <w:pPr>
        <w:ind w:left="720" w:hanging="360"/>
      </w:pPr>
    </w:lvl>
    <w:lvl w:ilvl="1" w:tplc="94957953" w:tentative="1">
      <w:start w:val="1"/>
      <w:numFmt w:val="lowerLetter"/>
      <w:lvlText w:val="%2."/>
      <w:lvlJc w:val="left"/>
      <w:pPr>
        <w:ind w:left="1440" w:hanging="360"/>
      </w:pPr>
    </w:lvl>
    <w:lvl w:ilvl="2" w:tplc="94957953" w:tentative="1">
      <w:start w:val="1"/>
      <w:numFmt w:val="lowerRoman"/>
      <w:lvlText w:val="%3."/>
      <w:lvlJc w:val="right"/>
      <w:pPr>
        <w:ind w:left="2160" w:hanging="180"/>
      </w:pPr>
    </w:lvl>
    <w:lvl w:ilvl="3" w:tplc="94957953" w:tentative="1">
      <w:start w:val="1"/>
      <w:numFmt w:val="decimal"/>
      <w:lvlText w:val="%4."/>
      <w:lvlJc w:val="left"/>
      <w:pPr>
        <w:ind w:left="2880" w:hanging="360"/>
      </w:pPr>
    </w:lvl>
    <w:lvl w:ilvl="4" w:tplc="94957953" w:tentative="1">
      <w:start w:val="1"/>
      <w:numFmt w:val="lowerLetter"/>
      <w:lvlText w:val="%5."/>
      <w:lvlJc w:val="left"/>
      <w:pPr>
        <w:ind w:left="3600" w:hanging="360"/>
      </w:pPr>
    </w:lvl>
    <w:lvl w:ilvl="5" w:tplc="94957953" w:tentative="1">
      <w:start w:val="1"/>
      <w:numFmt w:val="lowerRoman"/>
      <w:lvlText w:val="%6."/>
      <w:lvlJc w:val="right"/>
      <w:pPr>
        <w:ind w:left="4320" w:hanging="180"/>
      </w:pPr>
    </w:lvl>
    <w:lvl w:ilvl="6" w:tplc="94957953" w:tentative="1">
      <w:start w:val="1"/>
      <w:numFmt w:val="decimal"/>
      <w:lvlText w:val="%7."/>
      <w:lvlJc w:val="left"/>
      <w:pPr>
        <w:ind w:left="5040" w:hanging="360"/>
      </w:pPr>
    </w:lvl>
    <w:lvl w:ilvl="7" w:tplc="94957953" w:tentative="1">
      <w:start w:val="1"/>
      <w:numFmt w:val="lowerLetter"/>
      <w:lvlText w:val="%8."/>
      <w:lvlJc w:val="left"/>
      <w:pPr>
        <w:ind w:left="5760" w:hanging="360"/>
      </w:pPr>
    </w:lvl>
    <w:lvl w:ilvl="8" w:tplc="94957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06921">
    <w:multiLevelType w:val="hybridMultilevel"/>
    <w:lvl w:ilvl="0" w:tplc="98037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06921">
    <w:abstractNumId w:val="26506921"/>
  </w:num>
  <w:num w:numId="26506922">
    <w:abstractNumId w:val="26506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480517" Type="http://schemas.openxmlformats.org/officeDocument/2006/relationships/image" Target="media/imgrId34480517.jpg" /></Relationships>
</file>

<file path=word/_rels/defaultHeader.xml.rels><?xml version="1.0" encoding="UTF-8" standalone="yes" ?><Relationships xmlns="http://schemas.openxmlformats.org/package/2006/relationships"><Relationship Id="rId34480516" Type="http://schemas.openxmlformats.org/officeDocument/2006/relationships/image" Target="media/imgrId344805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436452cb8976451" Type="http://schemas.openxmlformats.org/officeDocument/2006/relationships/header" Target="defaultHeader.xml"/><Relationship Id="rId98646452cb897662f" Type="http://schemas.openxmlformats.org/officeDocument/2006/relationships/footer" Target="defaultFooter.xml"/><Relationship Id="rId34480518" Type="http://schemas.openxmlformats.org/officeDocument/2006/relationships/image" Target="media/imgrId344805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