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Solae,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4272 So. Mendenhall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Bodie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38141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small single phase Panasonic motor. Cannot get new one for long lead time so they want to repair this one. Need it back inside of 2 weeks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Work Order No for job is 7336510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Ricky Page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74645277afdc84a"/>
      <w:headerReference xmlns:r="http://schemas.openxmlformats.org/officeDocument/2006/relationships" w:type="default" r:id="rId5698645277afdc6b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172507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8549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092535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8549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592519">
    <w:multiLevelType w:val="hybridMultilevel"/>
    <w:lvl w:ilvl="0" w:tplc="40607592">
      <w:start w:val="1"/>
      <w:numFmt w:val="decimal"/>
      <w:lvlText w:val="%1."/>
      <w:lvlJc w:val="left"/>
      <w:pPr>
        <w:ind w:left="720" w:hanging="360"/>
      </w:pPr>
    </w:lvl>
    <w:lvl w:ilvl="1" w:tplc="40607592" w:tentative="1">
      <w:start w:val="1"/>
      <w:numFmt w:val="lowerLetter"/>
      <w:lvlText w:val="%2."/>
      <w:lvlJc w:val="left"/>
      <w:pPr>
        <w:ind w:left="1440" w:hanging="360"/>
      </w:pPr>
    </w:lvl>
    <w:lvl w:ilvl="2" w:tplc="40607592" w:tentative="1">
      <w:start w:val="1"/>
      <w:numFmt w:val="lowerRoman"/>
      <w:lvlText w:val="%3."/>
      <w:lvlJc w:val="right"/>
      <w:pPr>
        <w:ind w:left="2160" w:hanging="180"/>
      </w:pPr>
    </w:lvl>
    <w:lvl w:ilvl="3" w:tplc="40607592" w:tentative="1">
      <w:start w:val="1"/>
      <w:numFmt w:val="decimal"/>
      <w:lvlText w:val="%4."/>
      <w:lvlJc w:val="left"/>
      <w:pPr>
        <w:ind w:left="2880" w:hanging="360"/>
      </w:pPr>
    </w:lvl>
    <w:lvl w:ilvl="4" w:tplc="40607592" w:tentative="1">
      <w:start w:val="1"/>
      <w:numFmt w:val="lowerLetter"/>
      <w:lvlText w:val="%5."/>
      <w:lvlJc w:val="left"/>
      <w:pPr>
        <w:ind w:left="3600" w:hanging="360"/>
      </w:pPr>
    </w:lvl>
    <w:lvl w:ilvl="5" w:tplc="40607592" w:tentative="1">
      <w:start w:val="1"/>
      <w:numFmt w:val="lowerRoman"/>
      <w:lvlText w:val="%6."/>
      <w:lvlJc w:val="right"/>
      <w:pPr>
        <w:ind w:left="4320" w:hanging="180"/>
      </w:pPr>
    </w:lvl>
    <w:lvl w:ilvl="6" w:tplc="40607592" w:tentative="1">
      <w:start w:val="1"/>
      <w:numFmt w:val="decimal"/>
      <w:lvlText w:val="%7."/>
      <w:lvlJc w:val="left"/>
      <w:pPr>
        <w:ind w:left="5040" w:hanging="360"/>
      </w:pPr>
    </w:lvl>
    <w:lvl w:ilvl="7" w:tplc="40607592" w:tentative="1">
      <w:start w:val="1"/>
      <w:numFmt w:val="lowerLetter"/>
      <w:lvlText w:val="%8."/>
      <w:lvlJc w:val="left"/>
      <w:pPr>
        <w:ind w:left="5760" w:hanging="360"/>
      </w:pPr>
    </w:lvl>
    <w:lvl w:ilvl="8" w:tplc="40607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92518">
    <w:multiLevelType w:val="hybridMultilevel"/>
    <w:lvl w:ilvl="0" w:tplc="801859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592518">
    <w:abstractNumId w:val="71592518"/>
  </w:num>
  <w:num w:numId="71592519">
    <w:abstractNumId w:val="715925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854960" Type="http://schemas.openxmlformats.org/officeDocument/2006/relationships/image" Target="media/imgrId45854960.jpg" /></Relationships>
</file>

<file path=word/_rels/defaultHeader.xml.rels><?xml version="1.0" encoding="UTF-8" standalone="yes" ?><Relationships xmlns="http://schemas.openxmlformats.org/package/2006/relationships"><Relationship Id="rId45854959" Type="http://schemas.openxmlformats.org/officeDocument/2006/relationships/image" Target="media/imgrId458549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98645277afdc6b4" Type="http://schemas.openxmlformats.org/officeDocument/2006/relationships/header" Target="defaultHeader.xml"/><Relationship Id="rId5574645277afdc84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